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BE46" w14:textId="2D18DBFD" w:rsidR="00183101" w:rsidRPr="00827714" w:rsidRDefault="001C28DC" w:rsidP="00827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7714">
        <w:rPr>
          <w:rFonts w:ascii="Arial" w:hAnsi="Arial" w:cs="Arial"/>
          <w:b/>
          <w:bCs/>
          <w:color w:val="222222"/>
          <w:sz w:val="28"/>
          <w:szCs w:val="28"/>
        </w:rPr>
        <w:t xml:space="preserve">Camp 190 </w:t>
      </w:r>
      <w:bookmarkStart w:id="0" w:name="c190lisanoure"/>
      <w:bookmarkEnd w:id="0"/>
      <w:proofErr w:type="spellStart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Lis</w:t>
      </w:r>
      <w:r w:rsidR="00066FDD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anoure</w:t>
      </w:r>
      <w:proofErr w:type="spellEnd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proofErr w:type="spellStart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Loughgiel</w:t>
      </w:r>
      <w:proofErr w:type="spellEnd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Cloughmills</w:t>
      </w:r>
      <w:proofErr w:type="spellEnd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, Co Antrim</w:t>
      </w:r>
    </w:p>
    <w:p w14:paraId="1F50E326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F3331D" w:rsidRPr="00E00D29" w14:paraId="1D5775C8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785B68" w14:textId="77777777" w:rsidR="00F3331D" w:rsidRPr="00827714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3CCA504A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4E3AB2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2E8B9E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AEF4C8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F161F7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481B3E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4A038C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76EC85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5CA247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F3331D" w:rsidRPr="00E00D29" w14:paraId="43E30FA2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770033" w14:textId="2068F992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4F6BC9" w14:textId="49E1A98D" w:rsidR="00E6742F" w:rsidRPr="00E00D29" w:rsidRDefault="00E6742F" w:rsidP="0082771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01A7EF" w14:textId="6944B448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450830" w14:textId="1379947E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Lisanoure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Loughgiel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Cloughmills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2A6A41" w14:textId="0103BBD4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County Antrim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B1AF3" w14:textId="07496639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E575A7" w14:textId="456FEAB5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B19D0F" w14:textId="29FF7D20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Northern Ireland</w:t>
            </w:r>
          </w:p>
        </w:tc>
      </w:tr>
    </w:tbl>
    <w:p w14:paraId="0120B949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  <w:gridCol w:w="6316"/>
      </w:tblGrid>
      <w:tr w:rsidR="00677A82" w:rsidRPr="00D6426E" w14:paraId="313DF143" w14:textId="77777777" w:rsidTr="00F822FB">
        <w:tc>
          <w:tcPr>
            <w:tcW w:w="10312" w:type="dxa"/>
            <w:vMerge w:val="restart"/>
          </w:tcPr>
          <w:p w14:paraId="5F70CB95" w14:textId="1309027C" w:rsidR="00677A82" w:rsidRPr="002D55C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D55CE">
              <w:rPr>
                <w:rFonts w:ascii="Arial" w:hAnsi="Arial" w:cs="Arial"/>
                <w:bCs/>
                <w:sz w:val="20"/>
                <w:szCs w:val="20"/>
              </w:rPr>
              <w:t xml:space="preserve">Within the </w:t>
            </w:r>
            <w:proofErr w:type="spellStart"/>
            <w:r w:rsidR="002D55CE">
              <w:rPr>
                <w:rFonts w:ascii="Arial" w:hAnsi="Arial" w:cs="Arial"/>
                <w:bCs/>
                <w:sz w:val="20"/>
                <w:szCs w:val="20"/>
              </w:rPr>
              <w:t>Lissanoure</w:t>
            </w:r>
            <w:proofErr w:type="spellEnd"/>
            <w:r w:rsidR="002D55CE">
              <w:rPr>
                <w:rFonts w:ascii="Arial" w:hAnsi="Arial" w:cs="Arial"/>
                <w:bCs/>
                <w:sz w:val="20"/>
                <w:szCs w:val="20"/>
              </w:rPr>
              <w:t xml:space="preserve"> Castle Estate.</w:t>
            </w:r>
          </w:p>
          <w:p w14:paraId="053EF77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A8311F" w14:textId="76230EE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55CE">
              <w:rPr>
                <w:rFonts w:ascii="Arial" w:hAnsi="Arial" w:cs="Arial"/>
                <w:bCs/>
                <w:sz w:val="20"/>
                <w:szCs w:val="20"/>
              </w:rPr>
              <w:t>Country estate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822FB" w:rsidRPr="00F822FB">
              <w:rPr>
                <w:rFonts w:ascii="Arial" w:hAnsi="Arial" w:cs="Arial"/>
                <w:bCs/>
                <w:sz w:val="20"/>
                <w:szCs w:val="20"/>
              </w:rPr>
              <w:t>Estate requisitioned at the start of the war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>. Part of the site was used by the British Army for oil storage</w:t>
            </w:r>
            <w:r w:rsidR="00F822FB" w:rsidRPr="00F822F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1943 the US Army 41</w:t>
            </w:r>
            <w:r w:rsidR="00F822FB" w:rsidRPr="00F822F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Group was based her</w:t>
            </w:r>
            <w:r w:rsidR="0068141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1414">
              <w:rPr>
                <w:rFonts w:ascii="Arial" w:hAnsi="Arial" w:cs="Arial"/>
                <w:bCs/>
                <w:sz w:val="20"/>
                <w:szCs w:val="20"/>
              </w:rPr>
              <w:t>prior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to D-day.</w:t>
            </w:r>
          </w:p>
          <w:p w14:paraId="5E71687F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9446FD" w14:textId="39FF9AF2" w:rsidR="00F822FB" w:rsidRDefault="00677A82" w:rsidP="00F822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F822FB">
              <w:rPr>
                <w:rFonts w:ascii="Arial" w:hAnsi="Arial" w:cs="Arial"/>
                <w:color w:val="000000"/>
                <w:sz w:val="20"/>
                <w:szCs w:val="20"/>
              </w:rPr>
              <w:t>Pow camp from 1944 to 1945. Noted that many of the pows were submariners.</w:t>
            </w:r>
          </w:p>
          <w:p w14:paraId="6D743E69" w14:textId="77777777" w:rsidR="00F822FB" w:rsidRDefault="00F822FB" w:rsidP="00F822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C2C21A" w14:textId="6EF4067C" w:rsidR="00677A82" w:rsidRPr="00F822FB" w:rsidRDefault="00F822FB" w:rsidP="00F822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 derequisitioned 1945.</w:t>
            </w:r>
          </w:p>
          <w:p w14:paraId="2D9D43DA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F3816" w14:textId="5C2EE6EE" w:rsidR="00F822FB" w:rsidRPr="00D6426E" w:rsidRDefault="00677A82" w:rsidP="00F822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22FB">
              <w:rPr>
                <w:rFonts w:ascii="Arial" w:hAnsi="Arial" w:cs="Arial"/>
                <w:color w:val="000000"/>
                <w:sz w:val="20"/>
                <w:szCs w:val="20"/>
              </w:rPr>
              <w:t>Th</w:t>
            </w:r>
            <w:bookmarkStart w:id="1" w:name="_GoBack"/>
            <w:bookmarkEnd w:id="1"/>
            <w:r w:rsidR="00F822FB">
              <w:rPr>
                <w:rFonts w:ascii="Arial" w:hAnsi="Arial" w:cs="Arial"/>
                <w:color w:val="000000"/>
                <w:sz w:val="20"/>
                <w:szCs w:val="20"/>
              </w:rPr>
              <w:t>e Mackie family retook possession in 1945, they had bought the estate in 1943. 2020 country estate – popular for weddings at the castle.</w:t>
            </w:r>
          </w:p>
          <w:p w14:paraId="20D0BEC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EC7365" w14:textId="186A58CD" w:rsidR="00677A82" w:rsidRPr="00F822FB" w:rsidRDefault="00677A82" w:rsidP="00F822F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813DD29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4D181DD9" w14:textId="1748C4E5" w:rsidR="00677A82" w:rsidRPr="00D6426E" w:rsidRDefault="002D55CE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DB634C5" wp14:editId="154978EA">
                  <wp:extent cx="3873982" cy="3420000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issanou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982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524D3BEA" w14:textId="77777777" w:rsidTr="00F822FB">
        <w:tc>
          <w:tcPr>
            <w:tcW w:w="10312" w:type="dxa"/>
            <w:vMerge/>
          </w:tcPr>
          <w:p w14:paraId="305D729B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0C0260EE" w14:textId="0D560C73" w:rsidR="00677A82" w:rsidRPr="00D6426E" w:rsidRDefault="002D55CE" w:rsidP="002D55C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© OpenStreetMap contributors</w:t>
            </w:r>
          </w:p>
        </w:tc>
      </w:tr>
    </w:tbl>
    <w:p w14:paraId="4A5FE021" w14:textId="0AD6A63B" w:rsidR="00183101" w:rsidRPr="00E00D29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183101" w:rsidRPr="00E00D29" w:rsidSect="009B499D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6A373" w14:textId="77777777" w:rsidR="00D71D69" w:rsidRDefault="00D71D69" w:rsidP="00152508">
      <w:r>
        <w:separator/>
      </w:r>
    </w:p>
  </w:endnote>
  <w:endnote w:type="continuationSeparator" w:id="0">
    <w:p w14:paraId="3702EB5E" w14:textId="77777777" w:rsidR="00D71D69" w:rsidRDefault="00D71D69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66FDD" w:rsidRDefault="00066FD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66FDD" w:rsidRDefault="0006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14EF2" w14:textId="77777777" w:rsidR="00D71D69" w:rsidRDefault="00D71D69" w:rsidP="00152508">
      <w:r>
        <w:separator/>
      </w:r>
    </w:p>
  </w:footnote>
  <w:footnote w:type="continuationSeparator" w:id="0">
    <w:p w14:paraId="166135E0" w14:textId="77777777" w:rsidR="00D71D69" w:rsidRDefault="00D71D69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2B03"/>
    <w:rsid w:val="00145051"/>
    <w:rsid w:val="00150A00"/>
    <w:rsid w:val="00152508"/>
    <w:rsid w:val="00155D49"/>
    <w:rsid w:val="001766CA"/>
    <w:rsid w:val="001817DD"/>
    <w:rsid w:val="00183101"/>
    <w:rsid w:val="00183FD1"/>
    <w:rsid w:val="001847F5"/>
    <w:rsid w:val="00191938"/>
    <w:rsid w:val="001A0193"/>
    <w:rsid w:val="001C1D43"/>
    <w:rsid w:val="001C28DC"/>
    <w:rsid w:val="001E007C"/>
    <w:rsid w:val="001E626B"/>
    <w:rsid w:val="00230F5C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B788C"/>
    <w:rsid w:val="002D499C"/>
    <w:rsid w:val="002D55CE"/>
    <w:rsid w:val="002D6C22"/>
    <w:rsid w:val="002D6FD2"/>
    <w:rsid w:val="002D78FE"/>
    <w:rsid w:val="002E0E0F"/>
    <w:rsid w:val="002F43A9"/>
    <w:rsid w:val="002F57A3"/>
    <w:rsid w:val="00305F3F"/>
    <w:rsid w:val="003334A9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330FC"/>
    <w:rsid w:val="00435DF4"/>
    <w:rsid w:val="00447EE3"/>
    <w:rsid w:val="0045209A"/>
    <w:rsid w:val="00452BBD"/>
    <w:rsid w:val="004552E9"/>
    <w:rsid w:val="004644CA"/>
    <w:rsid w:val="00486EF1"/>
    <w:rsid w:val="004948AD"/>
    <w:rsid w:val="004A5553"/>
    <w:rsid w:val="004B172B"/>
    <w:rsid w:val="004B2E7C"/>
    <w:rsid w:val="004B4AAD"/>
    <w:rsid w:val="004D66A8"/>
    <w:rsid w:val="004D6E5B"/>
    <w:rsid w:val="004E26C3"/>
    <w:rsid w:val="004E632B"/>
    <w:rsid w:val="004F115F"/>
    <w:rsid w:val="004F1ED5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B26"/>
    <w:rsid w:val="00591D9B"/>
    <w:rsid w:val="00592703"/>
    <w:rsid w:val="005A0131"/>
    <w:rsid w:val="005C2D5F"/>
    <w:rsid w:val="005D6BB6"/>
    <w:rsid w:val="005E4B15"/>
    <w:rsid w:val="005F3FBF"/>
    <w:rsid w:val="0060333A"/>
    <w:rsid w:val="006236C6"/>
    <w:rsid w:val="006439AE"/>
    <w:rsid w:val="006503F0"/>
    <w:rsid w:val="00657A16"/>
    <w:rsid w:val="00664007"/>
    <w:rsid w:val="0067230D"/>
    <w:rsid w:val="00673CFB"/>
    <w:rsid w:val="00677A82"/>
    <w:rsid w:val="00681414"/>
    <w:rsid w:val="006A767C"/>
    <w:rsid w:val="006C3489"/>
    <w:rsid w:val="006C4A37"/>
    <w:rsid w:val="006D13D4"/>
    <w:rsid w:val="006F0343"/>
    <w:rsid w:val="00713EA3"/>
    <w:rsid w:val="00722F93"/>
    <w:rsid w:val="0072390B"/>
    <w:rsid w:val="00734841"/>
    <w:rsid w:val="00755517"/>
    <w:rsid w:val="00787434"/>
    <w:rsid w:val="00793D92"/>
    <w:rsid w:val="00795C70"/>
    <w:rsid w:val="00795C79"/>
    <w:rsid w:val="007A248D"/>
    <w:rsid w:val="007A7653"/>
    <w:rsid w:val="007B1928"/>
    <w:rsid w:val="007E5B74"/>
    <w:rsid w:val="007F3006"/>
    <w:rsid w:val="007F4F61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D696A"/>
    <w:rsid w:val="008E23EF"/>
    <w:rsid w:val="008E6E9E"/>
    <w:rsid w:val="008F3871"/>
    <w:rsid w:val="008F6149"/>
    <w:rsid w:val="008F6D36"/>
    <w:rsid w:val="00910540"/>
    <w:rsid w:val="00921EC2"/>
    <w:rsid w:val="00933A30"/>
    <w:rsid w:val="009401F5"/>
    <w:rsid w:val="00947CDD"/>
    <w:rsid w:val="00974E4F"/>
    <w:rsid w:val="00985C91"/>
    <w:rsid w:val="00991DD8"/>
    <w:rsid w:val="00997FB0"/>
    <w:rsid w:val="009A04E0"/>
    <w:rsid w:val="009B1434"/>
    <w:rsid w:val="009B499D"/>
    <w:rsid w:val="009C5C4D"/>
    <w:rsid w:val="009C6B3E"/>
    <w:rsid w:val="009C7754"/>
    <w:rsid w:val="009D46B7"/>
    <w:rsid w:val="009E558B"/>
    <w:rsid w:val="009E567E"/>
    <w:rsid w:val="009F1AB8"/>
    <w:rsid w:val="009F7AE9"/>
    <w:rsid w:val="00A01972"/>
    <w:rsid w:val="00A22447"/>
    <w:rsid w:val="00A32EF0"/>
    <w:rsid w:val="00A41D05"/>
    <w:rsid w:val="00A5616A"/>
    <w:rsid w:val="00A74EA8"/>
    <w:rsid w:val="00A840E9"/>
    <w:rsid w:val="00A91610"/>
    <w:rsid w:val="00A959E5"/>
    <w:rsid w:val="00AA40E2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62E7"/>
    <w:rsid w:val="00CB0C96"/>
    <w:rsid w:val="00CB451F"/>
    <w:rsid w:val="00CC3AAC"/>
    <w:rsid w:val="00CC3E17"/>
    <w:rsid w:val="00CC6EB9"/>
    <w:rsid w:val="00CD55A9"/>
    <w:rsid w:val="00CD654A"/>
    <w:rsid w:val="00CD6FA8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6547A"/>
    <w:rsid w:val="00D71D69"/>
    <w:rsid w:val="00D73A16"/>
    <w:rsid w:val="00D86218"/>
    <w:rsid w:val="00D971F8"/>
    <w:rsid w:val="00D9731F"/>
    <w:rsid w:val="00DB440B"/>
    <w:rsid w:val="00DD7F46"/>
    <w:rsid w:val="00DF06AD"/>
    <w:rsid w:val="00DF72CF"/>
    <w:rsid w:val="00E000E0"/>
    <w:rsid w:val="00E00620"/>
    <w:rsid w:val="00E00D29"/>
    <w:rsid w:val="00E16877"/>
    <w:rsid w:val="00E20D33"/>
    <w:rsid w:val="00E53610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E205-83DF-4A88-AFB2-28088E7B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2020-01-14T13:24:00Z</dcterms:created>
  <dcterms:modified xsi:type="dcterms:W3CDTF">2020-01-21T12:28:00Z</dcterms:modified>
</cp:coreProperties>
</file>